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2D6" w:rsidRPr="00023E94" w:rsidRDefault="009132D6" w:rsidP="009132D6">
      <w:pPr>
        <w:pStyle w:val="a8"/>
        <w:spacing w:line="360" w:lineRule="auto"/>
        <w:rPr>
          <w:rStyle w:val="a7"/>
          <w:b/>
          <w:i w:val="0"/>
          <w:sz w:val="20"/>
        </w:rPr>
      </w:pPr>
      <w:r w:rsidRPr="00023E94">
        <w:rPr>
          <w:b/>
          <w:bCs/>
          <w:sz w:val="20"/>
        </w:rPr>
        <w:t>Сокращения</w:t>
      </w:r>
    </w:p>
    <w:p w:rsidR="009132D6" w:rsidRPr="00023E94" w:rsidRDefault="009132D6" w:rsidP="009132D6">
      <w:pPr>
        <w:pStyle w:val="a8"/>
        <w:spacing w:line="360" w:lineRule="auto"/>
        <w:rPr>
          <w:b/>
          <w:sz w:val="20"/>
        </w:rPr>
      </w:pPr>
    </w:p>
    <w:p w:rsidR="009132D6" w:rsidRPr="00023E94" w:rsidRDefault="009132D6" w:rsidP="009132D6">
      <w:pPr>
        <w:pStyle w:val="a8"/>
        <w:spacing w:line="360" w:lineRule="auto"/>
        <w:rPr>
          <w:b/>
          <w:sz w:val="20"/>
        </w:rPr>
      </w:pPr>
      <w:r w:rsidRPr="00023E94">
        <w:rPr>
          <w:b/>
          <w:sz w:val="20"/>
        </w:rPr>
        <w:t xml:space="preserve">Положение </w:t>
      </w:r>
      <w:r w:rsidRPr="00023E94">
        <w:rPr>
          <w:sz w:val="20"/>
        </w:rPr>
        <w:t>– Положение об учебном отделе.</w:t>
      </w:r>
    </w:p>
    <w:p w:rsidR="009132D6" w:rsidRPr="00023E94" w:rsidRDefault="009132D6" w:rsidP="009132D6">
      <w:pPr>
        <w:pStyle w:val="a8"/>
        <w:spacing w:line="360" w:lineRule="auto"/>
        <w:rPr>
          <w:b/>
          <w:sz w:val="20"/>
        </w:rPr>
      </w:pPr>
      <w:r w:rsidRPr="00023E94">
        <w:rPr>
          <w:b/>
          <w:sz w:val="20"/>
        </w:rPr>
        <w:t>ДПОП</w:t>
      </w:r>
      <w:r w:rsidRPr="00023E94">
        <w:rPr>
          <w:sz w:val="20"/>
        </w:rPr>
        <w:t xml:space="preserve"> – дополнительная профессиональная образовательная программа.</w:t>
      </w:r>
    </w:p>
    <w:p w:rsidR="009132D6" w:rsidRPr="00023E94" w:rsidRDefault="009132D6" w:rsidP="009132D6">
      <w:pPr>
        <w:pStyle w:val="a8"/>
        <w:spacing w:line="360" w:lineRule="auto"/>
        <w:rPr>
          <w:b/>
          <w:sz w:val="20"/>
        </w:rPr>
      </w:pPr>
      <w:r w:rsidRPr="00023E94">
        <w:rPr>
          <w:b/>
          <w:sz w:val="20"/>
        </w:rPr>
        <w:t>УП</w:t>
      </w:r>
      <w:r w:rsidRPr="00023E94">
        <w:rPr>
          <w:sz w:val="20"/>
        </w:rPr>
        <w:t xml:space="preserve"> – учебный план.</w:t>
      </w:r>
    </w:p>
    <w:p w:rsidR="009132D6" w:rsidRPr="00023E94" w:rsidRDefault="009132D6" w:rsidP="009132D6">
      <w:pPr>
        <w:pStyle w:val="a8"/>
        <w:spacing w:line="360" w:lineRule="auto"/>
        <w:rPr>
          <w:sz w:val="20"/>
        </w:rPr>
      </w:pPr>
      <w:r w:rsidRPr="00023E94">
        <w:rPr>
          <w:b/>
          <w:sz w:val="20"/>
        </w:rPr>
        <w:t>УТП</w:t>
      </w:r>
      <w:r w:rsidRPr="00023E94">
        <w:rPr>
          <w:sz w:val="20"/>
        </w:rPr>
        <w:t xml:space="preserve"> – учебно-тематический план.</w:t>
      </w:r>
    </w:p>
    <w:p w:rsidR="008D0F66" w:rsidRPr="008D0F66" w:rsidRDefault="008D0F66" w:rsidP="008D0F66">
      <w:pPr>
        <w:numPr>
          <w:ilvl w:val="0"/>
          <w:numId w:val="9"/>
        </w:num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0" w:name="_GoBack"/>
      <w:bookmarkEnd w:id="0"/>
      <w:r w:rsidRPr="008D0F66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Общие положения</w:t>
      </w:r>
    </w:p>
    <w:p w:rsidR="008D0F66" w:rsidRPr="008D0F66" w:rsidRDefault="008D0F66" w:rsidP="00936F17">
      <w:pPr>
        <w:numPr>
          <w:ilvl w:val="1"/>
          <w:numId w:val="4"/>
        </w:numPr>
        <w:overflowPunct w:val="0"/>
        <w:autoSpaceDE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Учебный отдел в своей деятельности руководствуется:</w:t>
      </w:r>
    </w:p>
    <w:p w:rsidR="008D0F66" w:rsidRPr="008D0F66" w:rsidRDefault="008D0F66" w:rsidP="00936F17">
      <w:pPr>
        <w:numPr>
          <w:ilvl w:val="1"/>
          <w:numId w:val="7"/>
        </w:numPr>
        <w:overflowPunct w:val="0"/>
        <w:autoSpaceDE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Федеральным законом РФ от 29 декабря 2012 г. N 273 «Об образовании в РФ».</w:t>
      </w:r>
    </w:p>
    <w:p w:rsidR="008D0F66" w:rsidRPr="008D0F66" w:rsidRDefault="008D0F66" w:rsidP="00936F17">
      <w:pPr>
        <w:numPr>
          <w:ilvl w:val="1"/>
          <w:numId w:val="6"/>
        </w:numPr>
        <w:overflowPunct w:val="0"/>
        <w:autoSpaceDE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Приказом Минобра</w:t>
      </w:r>
      <w:r w:rsidR="006A6BD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зования РФ от 01.07.2013 № 499 </w:t>
      </w: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"Об утверждении Порядка организации и осуществления образовательной деятельности по дополнительным профессиональным программам".</w:t>
      </w:r>
    </w:p>
    <w:p w:rsidR="008D0F66" w:rsidRPr="008D0F66" w:rsidRDefault="008D0F66" w:rsidP="00936F17">
      <w:pPr>
        <w:numPr>
          <w:ilvl w:val="1"/>
          <w:numId w:val="6"/>
        </w:numPr>
        <w:overflowPunct w:val="0"/>
        <w:autoSpaceDE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Уставом Учреждения.</w:t>
      </w:r>
    </w:p>
    <w:p w:rsidR="008D0F66" w:rsidRPr="008D0F66" w:rsidRDefault="008D0F66" w:rsidP="00936F17">
      <w:pPr>
        <w:numPr>
          <w:ilvl w:val="1"/>
          <w:numId w:val="6"/>
        </w:numPr>
        <w:overflowPunct w:val="0"/>
        <w:autoSpaceDE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Локально-правовыми документами института и вышестоящих органов управления образо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вания и науки Липецкой области </w:t>
      </w: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вопросам учебной деятельности. </w:t>
      </w:r>
    </w:p>
    <w:p w:rsidR="008D0F66" w:rsidRPr="008D0F66" w:rsidRDefault="006A6BDA" w:rsidP="00936F17">
      <w:pPr>
        <w:numPr>
          <w:ilvl w:val="1"/>
          <w:numId w:val="8"/>
        </w:numPr>
        <w:overflowPunct w:val="0"/>
        <w:autoSpaceDE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8D0F66"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Настоящим Положением. </w:t>
      </w:r>
    </w:p>
    <w:p w:rsidR="008D0F66" w:rsidRPr="008D0F66" w:rsidRDefault="008D0F66" w:rsidP="00936F17">
      <w:pPr>
        <w:numPr>
          <w:ilvl w:val="1"/>
          <w:numId w:val="4"/>
        </w:numPr>
        <w:overflowPunct w:val="0"/>
        <w:autoSpaceDE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Учебный отдел является структурным подразделением института, обладает организационной самостоятельностью в рамках полномочий, определенных настоящим Положением.</w:t>
      </w:r>
    </w:p>
    <w:p w:rsidR="008D0F66" w:rsidRPr="008D0F66" w:rsidRDefault="008D0F66" w:rsidP="00936F17">
      <w:pPr>
        <w:numPr>
          <w:ilvl w:val="1"/>
          <w:numId w:val="4"/>
        </w:numPr>
        <w:overflowPunct w:val="0"/>
        <w:autoSpaceDE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Учебный отдел возглавляет начальник, который подчиняется проректору по учебно-методической работе.</w:t>
      </w:r>
    </w:p>
    <w:p w:rsidR="008D0F66" w:rsidRPr="008D0F66" w:rsidRDefault="008D0F66" w:rsidP="00936F17">
      <w:pPr>
        <w:numPr>
          <w:ilvl w:val="1"/>
          <w:numId w:val="4"/>
        </w:numPr>
        <w:overflowPunct w:val="0"/>
        <w:autoSpaceDE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Учебный отдел имеет печать для документов.</w:t>
      </w:r>
    </w:p>
    <w:p w:rsidR="008D0F66" w:rsidRPr="008D0F66" w:rsidRDefault="008D0F66" w:rsidP="00936F17">
      <w:pPr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8D0F66" w:rsidRPr="008D0F66" w:rsidRDefault="008D0F66" w:rsidP="00936F17">
      <w:pPr>
        <w:numPr>
          <w:ilvl w:val="0"/>
          <w:numId w:val="9"/>
        </w:numPr>
        <w:overflowPunct w:val="0"/>
        <w:autoSpaceDE w:val="0"/>
        <w:spacing w:after="0" w:line="240" w:lineRule="auto"/>
        <w:ind w:left="567" w:firstLine="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0F66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Основные задачи отдела</w:t>
      </w:r>
    </w:p>
    <w:p w:rsidR="008D0F66" w:rsidRPr="008D0F66" w:rsidRDefault="00FF5E19" w:rsidP="00936F17">
      <w:pPr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8D0F66"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Основными задачами отдела являются:</w:t>
      </w:r>
    </w:p>
    <w:p w:rsidR="008D0F66" w:rsidRPr="008D0F66" w:rsidRDefault="008D0F66" w:rsidP="00936F17">
      <w:pPr>
        <w:numPr>
          <w:ilvl w:val="1"/>
          <w:numId w:val="5"/>
        </w:numPr>
        <w:overflowPunct w:val="0"/>
        <w:autoSpaceDE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Организационное и методическое обеспечение учебного процесса института.</w:t>
      </w:r>
    </w:p>
    <w:p w:rsidR="008D0F66" w:rsidRPr="008D0F66" w:rsidRDefault="008D0F66" w:rsidP="00936F17">
      <w:pPr>
        <w:numPr>
          <w:ilvl w:val="1"/>
          <w:numId w:val="5"/>
        </w:numPr>
        <w:overflowPunct w:val="0"/>
        <w:autoSpaceDE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Обеспечение деятельности подразделени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й </w:t>
      </w:r>
      <w:r w:rsidR="00FF5E19" w:rsidRPr="00FF5E19">
        <w:rPr>
          <w:rFonts w:ascii="Times New Roman" w:eastAsia="Times New Roman" w:hAnsi="Times New Roman" w:cs="Times New Roman"/>
          <w:sz w:val="26"/>
          <w:szCs w:val="26"/>
          <w:lang w:eastAsia="zh-CN"/>
        </w:rPr>
        <w:t>ГАУ</w:t>
      </w:r>
      <w:r w:rsidR="00FF5E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FF5E19" w:rsidRPr="00FF5E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ДПО ЛО «ИРО»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по осуществле</w:t>
      </w:r>
      <w:r w:rsidR="00FF5E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нию </w:t>
      </w: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учебно-методической работы в соответ</w:t>
      </w:r>
      <w:r w:rsidR="00FF5E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ствии с государственным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зада</w:t>
      </w:r>
      <w:r w:rsidR="00FF5E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нием с </w:t>
      </w: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планом-графиком курсовых мер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оприятий, планом работы инсти</w:t>
      </w: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тута. </w:t>
      </w:r>
    </w:p>
    <w:p w:rsidR="008D0F66" w:rsidRPr="008D0F66" w:rsidRDefault="006A6BDA" w:rsidP="00936F17">
      <w:pPr>
        <w:numPr>
          <w:ilvl w:val="1"/>
          <w:numId w:val="5"/>
        </w:numPr>
        <w:overflowPunct w:val="0"/>
        <w:autoSpaceDE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8D0F66"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Разработк</w:t>
      </w:r>
      <w:r w:rsid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 и применение организационной </w:t>
      </w:r>
      <w:r w:rsidR="008D0F66"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нормативно-пра</w:t>
      </w:r>
      <w:r w:rsidR="00FF5E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вовой базы </w:t>
      </w:r>
      <w:r w:rsid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учеб</w:t>
      </w:r>
      <w:r w:rsidR="008D0F66"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ного процесса в системе повышения квалифик</w:t>
      </w:r>
      <w:r w:rsid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ации и переподготовки в струк</w:t>
      </w:r>
      <w:r w:rsidR="008D0F66"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турных подразделениях института, занимающихся учебной деятельностью.</w:t>
      </w:r>
    </w:p>
    <w:p w:rsidR="008D0F66" w:rsidRPr="008D0F66" w:rsidRDefault="008D0F66" w:rsidP="00936F17">
      <w:pPr>
        <w:numPr>
          <w:ilvl w:val="1"/>
          <w:numId w:val="5"/>
        </w:numPr>
        <w:overflowPunct w:val="0"/>
        <w:autoSpaceDE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Осуществление контроля деятельности стру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ктурных подразделений по орга</w:t>
      </w: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низации учебно-методической работы. </w:t>
      </w:r>
    </w:p>
    <w:p w:rsidR="008D0F66" w:rsidRPr="008D0F66" w:rsidRDefault="006A6BDA" w:rsidP="00936F17">
      <w:pPr>
        <w:numPr>
          <w:ilvl w:val="1"/>
          <w:numId w:val="5"/>
        </w:numPr>
        <w:overflowPunct w:val="0"/>
        <w:autoSpaceDE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8D0F66"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Организация и осуществление сбора данных,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составление аналитических от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8D0F66"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четов и информационных справок по вопрос</w:t>
      </w:r>
      <w:r w:rsid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ам учебной деятельности Учре</w:t>
      </w:r>
      <w:r w:rsidR="008D0F66"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ждения.</w:t>
      </w:r>
    </w:p>
    <w:p w:rsidR="008D0F66" w:rsidRPr="008D0F66" w:rsidRDefault="006A6BDA" w:rsidP="00936F17">
      <w:pPr>
        <w:numPr>
          <w:ilvl w:val="1"/>
          <w:numId w:val="5"/>
        </w:numPr>
        <w:overflowPunct w:val="0"/>
        <w:autoSpaceDE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8D0F66"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Координация информационной и организац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ионно-методической работы по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8D0F66"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предоставлен</w:t>
      </w:r>
      <w:r w:rsid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ию</w:t>
      </w:r>
      <w:r w:rsidR="008D0F66"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образовательных услуг институтом.</w:t>
      </w:r>
    </w:p>
    <w:p w:rsidR="008D0F66" w:rsidRPr="008D0F66" w:rsidRDefault="006A6BDA" w:rsidP="00936F17">
      <w:pPr>
        <w:numPr>
          <w:ilvl w:val="1"/>
          <w:numId w:val="5"/>
        </w:numPr>
        <w:overflowPunct w:val="0"/>
        <w:autoSpaceDE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8D0F66"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Организация консультативной помощи пед</w:t>
      </w:r>
      <w:r w:rsid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агогическим и руководящим работникам организаций </w:t>
      </w:r>
      <w:r w:rsidR="008D0F66"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по вопросам повышения квалификации.</w:t>
      </w:r>
    </w:p>
    <w:p w:rsidR="008D0F66" w:rsidRPr="008D0F66" w:rsidRDefault="006A6BDA" w:rsidP="00936F17">
      <w:pPr>
        <w:numPr>
          <w:ilvl w:val="1"/>
          <w:numId w:val="5"/>
        </w:numPr>
        <w:overflowPunct w:val="0"/>
        <w:autoSpaceDE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8D0F66"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Осуществление координации деятельности структурных подразделений</w:t>
      </w:r>
      <w:r w:rsidR="00FF5E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ГАУ</w:t>
      </w:r>
      <w:r w:rsidR="00936F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8D0F66"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ДПО Л</w:t>
      </w:r>
      <w:r w:rsidR="00FF5E19">
        <w:rPr>
          <w:rFonts w:ascii="Times New Roman" w:eastAsia="Times New Roman" w:hAnsi="Times New Roman" w:cs="Times New Roman"/>
          <w:sz w:val="26"/>
          <w:szCs w:val="26"/>
          <w:lang w:eastAsia="zh-CN"/>
        </w:rPr>
        <w:t>О «</w:t>
      </w:r>
      <w:r w:rsidR="008D0F66"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ИРО</w:t>
      </w:r>
      <w:r w:rsidR="00FF5E19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="008D0F66"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образовательных учреждений по повышению квалификации и </w:t>
      </w:r>
      <w:r w:rsid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переподготовки педагогических </w:t>
      </w:r>
      <w:r w:rsidR="00FF5E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работников </w:t>
      </w:r>
      <w:r w:rsidR="008D0F66"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системы образования. </w:t>
      </w:r>
    </w:p>
    <w:p w:rsidR="008D0F66" w:rsidRDefault="006A6BDA" w:rsidP="00936F17">
      <w:pPr>
        <w:numPr>
          <w:ilvl w:val="1"/>
          <w:numId w:val="5"/>
        </w:numPr>
        <w:overflowPunct w:val="0"/>
        <w:autoSpaceDE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8D0F66"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Организация делопроизводства учебного про</w:t>
      </w:r>
      <w:r w:rsidR="00FF5E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цесса института и подготовка </w:t>
      </w:r>
      <w:r w:rsidR="008D0F66"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материалов к архивированию.</w:t>
      </w:r>
    </w:p>
    <w:p w:rsidR="009132D6" w:rsidRPr="009132D6" w:rsidRDefault="009132D6" w:rsidP="009132D6">
      <w:pPr>
        <w:numPr>
          <w:ilvl w:val="1"/>
          <w:numId w:val="5"/>
        </w:numPr>
        <w:overflowPunct w:val="0"/>
        <w:autoSpaceDE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132D6">
        <w:rPr>
          <w:rFonts w:ascii="Times New Roman" w:hAnsi="Times New Roman" w:cs="Times New Roman"/>
          <w:sz w:val="28"/>
          <w:szCs w:val="28"/>
        </w:rPr>
        <w:lastRenderedPageBreak/>
        <w:t>Заполнение сервиса (Федеральная информационная система (федеральный реестр сведений документов об образовании и (или) о квалификации))</w:t>
      </w:r>
    </w:p>
    <w:p w:rsidR="008D0F66" w:rsidRPr="008D0F66" w:rsidRDefault="008D0F66" w:rsidP="00936F17">
      <w:pPr>
        <w:overflowPunct w:val="0"/>
        <w:autoSpaceDE w:val="0"/>
        <w:spacing w:after="0" w:line="24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8D0F66" w:rsidRPr="008D0F66" w:rsidRDefault="008D0F66" w:rsidP="00936F17">
      <w:pPr>
        <w:numPr>
          <w:ilvl w:val="0"/>
          <w:numId w:val="9"/>
        </w:num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8D0F66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Содержание деятельности учебного отдела</w:t>
      </w:r>
    </w:p>
    <w:p w:rsidR="008D0F66" w:rsidRPr="008D0F66" w:rsidRDefault="008D0F66" w:rsidP="00936F17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8D0F66" w:rsidRPr="008D0F66" w:rsidRDefault="008D0F66" w:rsidP="00936F17">
      <w:pPr>
        <w:numPr>
          <w:ilvl w:val="1"/>
          <w:numId w:val="1"/>
        </w:numPr>
        <w:overflowPunct w:val="0"/>
        <w:autoSpaceDE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Контроль соответс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твия учебно-тематических планов</w:t>
      </w:r>
      <w:r w:rsidR="00936F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учебных планов и </w:t>
      </w: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ДПОП,</w:t>
      </w:r>
    </w:p>
    <w:p w:rsidR="008D0F66" w:rsidRPr="008D0F66" w:rsidRDefault="008D0F66" w:rsidP="00936F17">
      <w:pPr>
        <w:numPr>
          <w:ilvl w:val="1"/>
          <w:numId w:val="1"/>
        </w:numPr>
        <w:overflowPunct w:val="0"/>
        <w:autoSpaceDE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Ведение журнала выдачи удостоверения о повышении квалификации.</w:t>
      </w:r>
    </w:p>
    <w:p w:rsidR="008D0F66" w:rsidRPr="008D0F66" w:rsidRDefault="008D0F66" w:rsidP="00936F17">
      <w:pPr>
        <w:numPr>
          <w:ilvl w:val="1"/>
          <w:numId w:val="1"/>
        </w:numPr>
        <w:overflowPunct w:val="0"/>
        <w:autoSpaceDE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Работа по согласованию УП и ДПОП.</w:t>
      </w:r>
    </w:p>
    <w:p w:rsidR="008D0F66" w:rsidRPr="008D0F66" w:rsidRDefault="008D0F66" w:rsidP="00936F17">
      <w:pPr>
        <w:numPr>
          <w:ilvl w:val="1"/>
          <w:numId w:val="1"/>
        </w:numPr>
        <w:overflowPunct w:val="0"/>
        <w:autoSpaceDE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Участие в организации работы по реализации ДПОП.</w:t>
      </w:r>
    </w:p>
    <w:p w:rsidR="008D0F66" w:rsidRPr="008D0F66" w:rsidRDefault="008D0F66" w:rsidP="00936F17">
      <w:pPr>
        <w:numPr>
          <w:ilvl w:val="1"/>
          <w:numId w:val="1"/>
        </w:numPr>
        <w:overflowPunct w:val="0"/>
        <w:autoSpaceDE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</w:t>
      </w: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Участие в разработке плана-графика реализа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ции ДПОП повышения квалифи</w:t>
      </w: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кации и профессиональной переподгото</w:t>
      </w:r>
      <w:r w:rsidR="00936F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вки и осуществление контроля </w:t>
      </w: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за его выполнением. </w:t>
      </w:r>
    </w:p>
    <w:p w:rsidR="008D0F66" w:rsidRPr="008D0F66" w:rsidRDefault="008D0F66" w:rsidP="00936F17">
      <w:pPr>
        <w:numPr>
          <w:ilvl w:val="1"/>
          <w:numId w:val="1"/>
        </w:numPr>
        <w:overflowPunct w:val="0"/>
        <w:autoSpaceDE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Подготовка анализа учебной работы, провод</w:t>
      </w:r>
      <w:r w:rsidR="00936F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имой кафедрами в соответствии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 планом оказания </w:t>
      </w: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образовательных услуг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(подготовка информационно-ана</w:t>
      </w: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итические справок по окончании </w:t>
      </w: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кварт</w:t>
      </w:r>
      <w:r w:rsidR="00936F17">
        <w:rPr>
          <w:rFonts w:ascii="Times New Roman" w:eastAsia="Times New Roman" w:hAnsi="Times New Roman" w:cs="Times New Roman"/>
          <w:sz w:val="26"/>
          <w:szCs w:val="26"/>
          <w:lang w:eastAsia="zh-CN"/>
        </w:rPr>
        <w:t>ала и года с предоставлением</w:t>
      </w: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отчета в бухгалтерию;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квартального отчета по учебной деятельности;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936F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отчет по </w:t>
      </w: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запросам вышестоящих организаций).</w:t>
      </w:r>
    </w:p>
    <w:p w:rsidR="008D0F66" w:rsidRDefault="008D0F66" w:rsidP="00936F17">
      <w:pPr>
        <w:numPr>
          <w:ilvl w:val="1"/>
          <w:numId w:val="1"/>
        </w:numPr>
        <w:overflowPunct w:val="0"/>
        <w:autoSpaceDE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Регистрация заявок на повышение квалифика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ции и переподготовку с последу</w:t>
      </w: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ющим их перераспределением по профильны</w:t>
      </w:r>
      <w:r w:rsidR="00936F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 кафедрам и в соответствии с </w:t>
      </w: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категорией слушателей.</w:t>
      </w:r>
    </w:p>
    <w:p w:rsidR="00B21FD3" w:rsidRDefault="00B21FD3" w:rsidP="00936F17">
      <w:pPr>
        <w:numPr>
          <w:ilvl w:val="1"/>
          <w:numId w:val="1"/>
        </w:numPr>
        <w:overflowPunct w:val="0"/>
        <w:autoSpaceDE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</w:t>
      </w:r>
      <w:r w:rsidRPr="00B21FD3">
        <w:rPr>
          <w:rFonts w:ascii="Times New Roman" w:eastAsia="Times New Roman" w:hAnsi="Times New Roman" w:cs="Times New Roman"/>
          <w:sz w:val="26"/>
          <w:szCs w:val="26"/>
          <w:lang w:eastAsia="zh-CN"/>
        </w:rPr>
        <w:t>Составление план-графиков курсовых мероприятий на месяц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B21FD3" w:rsidRPr="008D0F66" w:rsidRDefault="00B21FD3" w:rsidP="00936F17">
      <w:pPr>
        <w:numPr>
          <w:ilvl w:val="1"/>
          <w:numId w:val="1"/>
        </w:numPr>
        <w:overflowPunct w:val="0"/>
        <w:autoSpaceDE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Расписание аудиторного фонда по мероприятиям.</w:t>
      </w:r>
    </w:p>
    <w:p w:rsidR="008D0F66" w:rsidRPr="008D0F66" w:rsidRDefault="008D0F66" w:rsidP="00936F17">
      <w:pPr>
        <w:numPr>
          <w:ilvl w:val="1"/>
          <w:numId w:val="1"/>
        </w:numPr>
        <w:overflowPunct w:val="0"/>
        <w:autoSpaceDE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Контроль за оформлением и предоставлением в отдел документации по пл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нированию, сопровождению и завершению вс</w:t>
      </w:r>
      <w:r w:rsidR="00B21FD3">
        <w:rPr>
          <w:rFonts w:ascii="Times New Roman" w:eastAsia="Times New Roman" w:hAnsi="Times New Roman" w:cs="Times New Roman"/>
          <w:sz w:val="26"/>
          <w:szCs w:val="26"/>
          <w:lang w:eastAsia="zh-CN"/>
        </w:rPr>
        <w:t>ех видов учебной деятельности</w:t>
      </w:r>
      <w:r w:rsidR="006A6BD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по повышению квалификации и переподготовке:</w:t>
      </w:r>
    </w:p>
    <w:p w:rsidR="008D0F66" w:rsidRPr="00174A9D" w:rsidRDefault="008D0F66" w:rsidP="00174A9D">
      <w:pPr>
        <w:pStyle w:val="a6"/>
        <w:numPr>
          <w:ilvl w:val="0"/>
          <w:numId w:val="10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74A9D">
        <w:rPr>
          <w:rFonts w:ascii="Times New Roman" w:eastAsia="Times New Roman" w:hAnsi="Times New Roman" w:cs="Times New Roman"/>
          <w:sz w:val="26"/>
          <w:szCs w:val="26"/>
          <w:lang w:eastAsia="zh-CN"/>
        </w:rPr>
        <w:t>ДПОП;</w:t>
      </w:r>
    </w:p>
    <w:p w:rsidR="008D0F66" w:rsidRDefault="008D0F66" w:rsidP="00174A9D">
      <w:pPr>
        <w:pStyle w:val="a6"/>
        <w:numPr>
          <w:ilvl w:val="0"/>
          <w:numId w:val="10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74A9D">
        <w:rPr>
          <w:rFonts w:ascii="Times New Roman" w:eastAsia="Times New Roman" w:hAnsi="Times New Roman" w:cs="Times New Roman"/>
          <w:sz w:val="26"/>
          <w:szCs w:val="26"/>
          <w:lang w:eastAsia="zh-CN"/>
        </w:rPr>
        <w:t>списки слушателей;</w:t>
      </w:r>
    </w:p>
    <w:p w:rsidR="009132D6" w:rsidRPr="009132D6" w:rsidRDefault="009132D6" w:rsidP="009132D6">
      <w:pPr>
        <w:pStyle w:val="a6"/>
        <w:numPr>
          <w:ilvl w:val="0"/>
          <w:numId w:val="10"/>
        </w:num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выписка договоров об оказании </w:t>
      </w:r>
      <w:r w:rsidRPr="009132D6">
        <w:rPr>
          <w:rFonts w:ascii="Times New Roman" w:eastAsia="Times New Roman" w:hAnsi="Times New Roman" w:cs="Times New Roman"/>
          <w:sz w:val="26"/>
          <w:szCs w:val="26"/>
          <w:lang w:eastAsia="zh-CN"/>
        </w:rPr>
        <w:t>образовательных услуг.</w:t>
      </w:r>
    </w:p>
    <w:p w:rsidR="008D0F66" w:rsidRPr="00174A9D" w:rsidRDefault="008D0F66" w:rsidP="00174A9D">
      <w:pPr>
        <w:pStyle w:val="a6"/>
        <w:numPr>
          <w:ilvl w:val="0"/>
          <w:numId w:val="10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74A9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приказы на </w:t>
      </w:r>
      <w:r w:rsidR="009132D6">
        <w:rPr>
          <w:rFonts w:ascii="Times New Roman" w:eastAsia="Times New Roman" w:hAnsi="Times New Roman" w:cs="Times New Roman"/>
          <w:sz w:val="26"/>
          <w:szCs w:val="26"/>
          <w:lang w:eastAsia="zh-CN"/>
        </w:rPr>
        <w:t>зачисление и окончание КПК</w:t>
      </w:r>
      <w:r w:rsidRPr="00174A9D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8D0F66" w:rsidRPr="00174A9D" w:rsidRDefault="008D0F66" w:rsidP="00174A9D">
      <w:pPr>
        <w:pStyle w:val="a6"/>
        <w:numPr>
          <w:ilvl w:val="0"/>
          <w:numId w:val="10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74A9D">
        <w:rPr>
          <w:rFonts w:ascii="Times New Roman" w:eastAsia="Times New Roman" w:hAnsi="Times New Roman" w:cs="Times New Roman"/>
          <w:sz w:val="26"/>
          <w:szCs w:val="26"/>
          <w:lang w:eastAsia="zh-CN"/>
        </w:rPr>
        <w:t>документы о повышении квалификации и переподготовке (сертификаты, удостоверения, дипломы);</w:t>
      </w:r>
    </w:p>
    <w:p w:rsidR="008D0F66" w:rsidRPr="008D0F66" w:rsidRDefault="008D0F66" w:rsidP="00936F17">
      <w:pPr>
        <w:numPr>
          <w:ilvl w:val="1"/>
          <w:numId w:val="1"/>
        </w:numPr>
        <w:overflowPunct w:val="0"/>
        <w:autoSpaceDE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Контроль соответствия УТП с фактическим его выполнением.</w:t>
      </w:r>
    </w:p>
    <w:p w:rsidR="008D0F66" w:rsidRPr="008D0F66" w:rsidRDefault="008D0F66" w:rsidP="00936F17">
      <w:pPr>
        <w:numPr>
          <w:ilvl w:val="1"/>
          <w:numId w:val="1"/>
        </w:numPr>
        <w:overflowPunct w:val="0"/>
        <w:autoSpaceDE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Организация и контроль делопроизводства на кафедрах института.</w:t>
      </w:r>
    </w:p>
    <w:p w:rsidR="008D0F66" w:rsidRPr="008D0F66" w:rsidRDefault="008D0F66" w:rsidP="00936F17">
      <w:pPr>
        <w:numPr>
          <w:ilvl w:val="1"/>
          <w:numId w:val="1"/>
        </w:numPr>
        <w:overflowPunct w:val="0"/>
        <w:autoSpaceDE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Разработка рекомендаций по рациональной организации документооборота.</w:t>
      </w:r>
    </w:p>
    <w:p w:rsidR="008D0F66" w:rsidRPr="008D0F66" w:rsidRDefault="008D0F66" w:rsidP="00936F17">
      <w:pPr>
        <w:numPr>
          <w:ilvl w:val="1"/>
          <w:numId w:val="1"/>
        </w:numPr>
        <w:overflowPunct w:val="0"/>
        <w:autoSpaceDE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Организация электронного документооборота. </w:t>
      </w:r>
    </w:p>
    <w:p w:rsidR="008D0F66" w:rsidRPr="008D0F66" w:rsidRDefault="008D0F66" w:rsidP="00936F17">
      <w:pPr>
        <w:numPr>
          <w:ilvl w:val="1"/>
          <w:numId w:val="1"/>
        </w:numPr>
        <w:overflowPunct w:val="0"/>
        <w:autoSpaceDE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Компьютерная обработка получаемой информации. </w:t>
      </w:r>
    </w:p>
    <w:p w:rsidR="00FF5E19" w:rsidRDefault="00FF5E19" w:rsidP="00936F17">
      <w:pPr>
        <w:numPr>
          <w:ilvl w:val="1"/>
          <w:numId w:val="1"/>
        </w:numPr>
        <w:overflowPunct w:val="0"/>
        <w:autoSpaceDE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</w:t>
      </w:r>
      <w:r w:rsidRPr="00FF5E19">
        <w:rPr>
          <w:rFonts w:ascii="Times New Roman" w:eastAsia="Times New Roman" w:hAnsi="Times New Roman" w:cs="Times New Roman"/>
          <w:sz w:val="26"/>
          <w:szCs w:val="26"/>
          <w:lang w:eastAsia="zh-CN"/>
        </w:rPr>
        <w:t>Заполнение сервиса (Федеральная информационная система (федеральный реестр сведений документов об образовании и (или) о квалификации))</w:t>
      </w:r>
    </w:p>
    <w:p w:rsidR="008D0F66" w:rsidRPr="008D0F66" w:rsidRDefault="008D0F66" w:rsidP="00936F17">
      <w:pPr>
        <w:numPr>
          <w:ilvl w:val="1"/>
          <w:numId w:val="1"/>
        </w:numPr>
        <w:overflowPunct w:val="0"/>
        <w:autoSpaceDE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Подготовка к архивированию предоставленно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й в отдел документации, со</w:t>
      </w: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провождающей учебную деятельность повыш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ения квалификации и перепод</w:t>
      </w: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готовки:</w:t>
      </w:r>
    </w:p>
    <w:p w:rsidR="008D0F66" w:rsidRPr="008D0F66" w:rsidRDefault="008D0F66" w:rsidP="00936F17">
      <w:pPr>
        <w:numPr>
          <w:ilvl w:val="1"/>
          <w:numId w:val="3"/>
        </w:numPr>
        <w:overflowPunct w:val="0"/>
        <w:autoSpaceDE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учебный план;</w:t>
      </w:r>
    </w:p>
    <w:p w:rsidR="008D0F66" w:rsidRPr="008D0F66" w:rsidRDefault="008D0F66" w:rsidP="00936F17">
      <w:pPr>
        <w:numPr>
          <w:ilvl w:val="1"/>
          <w:numId w:val="3"/>
        </w:numPr>
        <w:overflowPunct w:val="0"/>
        <w:autoSpaceDE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УТП;</w:t>
      </w:r>
    </w:p>
    <w:p w:rsidR="008D0F66" w:rsidRPr="008D0F66" w:rsidRDefault="008D0F66" w:rsidP="00936F17">
      <w:pPr>
        <w:numPr>
          <w:ilvl w:val="1"/>
          <w:numId w:val="3"/>
        </w:numPr>
        <w:overflowPunct w:val="0"/>
        <w:autoSpaceDE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входная анкета </w:t>
      </w: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слушателя;</w:t>
      </w:r>
    </w:p>
    <w:p w:rsidR="008D0F66" w:rsidRDefault="008D0F66" w:rsidP="00936F17">
      <w:pPr>
        <w:numPr>
          <w:ilvl w:val="1"/>
          <w:numId w:val="3"/>
        </w:numPr>
        <w:overflowPunct w:val="0"/>
        <w:autoSpaceDE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выходная анкета слушателя;</w:t>
      </w:r>
    </w:p>
    <w:p w:rsidR="00FF5E19" w:rsidRDefault="00FF5E19" w:rsidP="00936F17">
      <w:pPr>
        <w:numPr>
          <w:ilvl w:val="1"/>
          <w:numId w:val="3"/>
        </w:numPr>
        <w:overflowPunct w:val="0"/>
        <w:autoSpaceDE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анкета ФИСФРДО;</w:t>
      </w:r>
    </w:p>
    <w:p w:rsidR="00FF5E19" w:rsidRDefault="00FF5E19" w:rsidP="00936F17">
      <w:pPr>
        <w:numPr>
          <w:ilvl w:val="1"/>
          <w:numId w:val="3"/>
        </w:numPr>
        <w:overflowPunct w:val="0"/>
        <w:autoSpaceDE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согласие на обработку персональных данных;</w:t>
      </w:r>
    </w:p>
    <w:p w:rsidR="008D0F66" w:rsidRPr="008D0F66" w:rsidRDefault="00936F17" w:rsidP="00936F17">
      <w:pPr>
        <w:numPr>
          <w:ilvl w:val="1"/>
          <w:numId w:val="3"/>
        </w:numPr>
        <w:overflowPunct w:val="0"/>
        <w:autoSpaceDE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заявления слушателей</w:t>
      </w:r>
      <w:r w:rsidR="008D0F66"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8D0F66" w:rsidRPr="008D0F66" w:rsidRDefault="008D0F66" w:rsidP="00936F17">
      <w:pPr>
        <w:numPr>
          <w:ilvl w:val="1"/>
          <w:numId w:val="3"/>
        </w:numPr>
        <w:overflowPunct w:val="0"/>
        <w:autoSpaceDE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расписание учебных занятий;</w:t>
      </w:r>
    </w:p>
    <w:p w:rsidR="008D0F66" w:rsidRPr="008D0F66" w:rsidRDefault="008D0F66" w:rsidP="00936F17">
      <w:pPr>
        <w:numPr>
          <w:ilvl w:val="1"/>
          <w:numId w:val="3"/>
        </w:numPr>
        <w:overflowPunct w:val="0"/>
        <w:autoSpaceDE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зачетно</w:t>
      </w:r>
      <w:proofErr w:type="spellEnd"/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-экзаменационные ведомости;</w:t>
      </w:r>
    </w:p>
    <w:p w:rsidR="008D0F66" w:rsidRPr="008D0F66" w:rsidRDefault="008D0F66" w:rsidP="00936F17">
      <w:pPr>
        <w:numPr>
          <w:ilvl w:val="1"/>
          <w:numId w:val="3"/>
        </w:numPr>
        <w:overflowPunct w:val="0"/>
        <w:autoSpaceDE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прик</w:t>
      </w:r>
      <w:r w:rsidR="00936F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азы о зачислении, об окончании </w:t>
      </w: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и отчислении слушателей;</w:t>
      </w:r>
    </w:p>
    <w:p w:rsidR="008D0F66" w:rsidRPr="008D0F66" w:rsidRDefault="008D0F66" w:rsidP="00936F17">
      <w:pPr>
        <w:numPr>
          <w:ilvl w:val="1"/>
          <w:numId w:val="3"/>
        </w:numPr>
        <w:overflowPunct w:val="0"/>
        <w:autoSpaceDE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журнал учебных занятий;</w:t>
      </w:r>
    </w:p>
    <w:p w:rsidR="008D0F66" w:rsidRPr="008D0F66" w:rsidRDefault="008D0F66" w:rsidP="00936F17">
      <w:pPr>
        <w:numPr>
          <w:ilvl w:val="1"/>
          <w:numId w:val="3"/>
        </w:numPr>
        <w:overflowPunct w:val="0"/>
        <w:autoSpaceDE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журнал выдачи документов о повышения квалификации и переподготовки.</w:t>
      </w:r>
    </w:p>
    <w:p w:rsidR="008D0F66" w:rsidRPr="008D0F66" w:rsidRDefault="008D0F66" w:rsidP="00936F17">
      <w:pPr>
        <w:numPr>
          <w:ilvl w:val="1"/>
          <w:numId w:val="1"/>
        </w:numPr>
        <w:overflowPunct w:val="0"/>
        <w:autoSpaceDE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Учет и хранение бланков документов строгой 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тчетности (удо</w:t>
      </w: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стоверения, дипломы</w:t>
      </w:r>
      <w:r w:rsidR="00290DF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ПП</w:t>
      </w: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>).</w:t>
      </w:r>
    </w:p>
    <w:p w:rsidR="008D0F66" w:rsidRDefault="008D0F66" w:rsidP="00936F17">
      <w:pPr>
        <w:numPr>
          <w:ilvl w:val="1"/>
          <w:numId w:val="1"/>
        </w:numPr>
        <w:overflowPunct w:val="0"/>
        <w:autoSpaceDE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Подготовка справки о текущем состоянии учебной деятельности.</w:t>
      </w:r>
    </w:p>
    <w:p w:rsidR="009132D6" w:rsidRPr="008D0F66" w:rsidRDefault="009132D6" w:rsidP="00936F17">
      <w:pPr>
        <w:numPr>
          <w:ilvl w:val="1"/>
          <w:numId w:val="1"/>
        </w:numPr>
        <w:overflowPunct w:val="0"/>
        <w:autoSpaceDE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Подготовка </w:t>
      </w:r>
      <w:r w:rsidR="00B21FD3">
        <w:rPr>
          <w:rFonts w:ascii="Times New Roman" w:eastAsia="Times New Roman" w:hAnsi="Times New Roman" w:cs="Times New Roman"/>
          <w:sz w:val="26"/>
          <w:szCs w:val="26"/>
          <w:lang w:eastAsia="zh-CN"/>
        </w:rPr>
        <w:t>ежеквартального отчета о КПК и ПП.</w:t>
      </w:r>
    </w:p>
    <w:p w:rsidR="008D0F66" w:rsidRPr="008D0F66" w:rsidRDefault="008D0F66" w:rsidP="00936F17">
      <w:pPr>
        <w:numPr>
          <w:ilvl w:val="1"/>
          <w:numId w:val="1"/>
        </w:numPr>
        <w:overflowPunct w:val="0"/>
        <w:autoSpaceDE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Ведение делопроизводства отдела в соответствии с номенклатурой дел.</w:t>
      </w:r>
    </w:p>
    <w:p w:rsidR="008D0F66" w:rsidRPr="008D0F66" w:rsidRDefault="008D0F66" w:rsidP="00936F17">
      <w:pPr>
        <w:numPr>
          <w:ilvl w:val="1"/>
          <w:numId w:val="1"/>
        </w:numPr>
        <w:overflowPunct w:val="0"/>
        <w:autoSpaceDE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 w:rsidRPr="008D0F66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 Участие в созываемых руководством института совещаниях, советах, комиссиях при обсуждении на них вопросов, имеющих отношение к работе учебного отдела.</w:t>
      </w:r>
    </w:p>
    <w:p w:rsidR="009132D6" w:rsidRDefault="009132D6" w:rsidP="009132D6">
      <w:pPr>
        <w:pStyle w:val="a8"/>
        <w:jc w:val="center"/>
        <w:rPr>
          <w:szCs w:val="28"/>
        </w:rPr>
      </w:pPr>
      <w:r>
        <w:rPr>
          <w:b/>
          <w:bCs/>
          <w:szCs w:val="28"/>
        </w:rPr>
        <w:t xml:space="preserve">4 ЗАКЛЮЧИТЕЛЬНЫЕ ПОЛОЖЕНИЯ   </w:t>
      </w:r>
    </w:p>
    <w:p w:rsidR="009132D6" w:rsidRDefault="009132D6" w:rsidP="009132D6">
      <w:pPr>
        <w:pStyle w:val="a8"/>
        <w:rPr>
          <w:szCs w:val="28"/>
        </w:rPr>
      </w:pPr>
    </w:p>
    <w:p w:rsidR="009132D6" w:rsidRDefault="009132D6" w:rsidP="009132D6">
      <w:pPr>
        <w:pStyle w:val="a8"/>
        <w:numPr>
          <w:ilvl w:val="1"/>
          <w:numId w:val="11"/>
        </w:numPr>
        <w:rPr>
          <w:szCs w:val="28"/>
        </w:rPr>
      </w:pPr>
      <w:r>
        <w:rPr>
          <w:szCs w:val="28"/>
        </w:rPr>
        <w:t xml:space="preserve">    Положение об учебном отделе, изменения, дополнения к нему, </w:t>
      </w:r>
      <w:r>
        <w:rPr>
          <w:rStyle w:val="apple-style-span"/>
          <w:szCs w:val="28"/>
        </w:rPr>
        <w:t xml:space="preserve">принятие настоящего Положения </w:t>
      </w:r>
      <w:r>
        <w:rPr>
          <w:szCs w:val="28"/>
        </w:rPr>
        <w:t>утверждается ректором.</w:t>
      </w:r>
    </w:p>
    <w:p w:rsidR="009132D6" w:rsidRDefault="009132D6" w:rsidP="009132D6">
      <w:pPr>
        <w:pStyle w:val="a8"/>
        <w:rPr>
          <w:szCs w:val="28"/>
        </w:rPr>
      </w:pPr>
    </w:p>
    <w:p w:rsidR="009132D6" w:rsidRDefault="009132D6" w:rsidP="009132D6">
      <w:pPr>
        <w:pStyle w:val="a8"/>
        <w:rPr>
          <w:szCs w:val="28"/>
        </w:rPr>
      </w:pPr>
    </w:p>
    <w:p w:rsidR="009132D6" w:rsidRDefault="009132D6" w:rsidP="009132D6">
      <w:pPr>
        <w:pStyle w:val="a8"/>
        <w:rPr>
          <w:szCs w:val="28"/>
        </w:rPr>
      </w:pPr>
    </w:p>
    <w:p w:rsidR="009132D6" w:rsidRDefault="009132D6" w:rsidP="009132D6">
      <w:pPr>
        <w:pStyle w:val="a8"/>
        <w:rPr>
          <w:szCs w:val="28"/>
        </w:rPr>
      </w:pPr>
    </w:p>
    <w:p w:rsidR="009132D6" w:rsidRDefault="009132D6" w:rsidP="009132D6">
      <w:pPr>
        <w:pStyle w:val="a8"/>
        <w:rPr>
          <w:szCs w:val="28"/>
        </w:rPr>
      </w:pPr>
    </w:p>
    <w:tbl>
      <w:tblPr>
        <w:tblW w:w="0" w:type="auto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865"/>
        <w:gridCol w:w="4905"/>
      </w:tblGrid>
      <w:tr w:rsidR="009132D6" w:rsidTr="00AE5B12">
        <w:trPr>
          <w:trHeight w:val="1393"/>
        </w:trPr>
        <w:tc>
          <w:tcPr>
            <w:tcW w:w="5865" w:type="dxa"/>
            <w:shd w:val="clear" w:color="auto" w:fill="auto"/>
          </w:tcPr>
          <w:p w:rsidR="009132D6" w:rsidRDefault="009132D6" w:rsidP="00AE5B12">
            <w:pPr>
              <w:pStyle w:val="a8"/>
              <w:rPr>
                <w:szCs w:val="28"/>
              </w:rPr>
            </w:pPr>
          </w:p>
        </w:tc>
        <w:tc>
          <w:tcPr>
            <w:tcW w:w="4905" w:type="dxa"/>
            <w:shd w:val="clear" w:color="auto" w:fill="auto"/>
          </w:tcPr>
          <w:p w:rsidR="009132D6" w:rsidRDefault="009132D6" w:rsidP="00AE5B12">
            <w:pPr>
              <w:pStyle w:val="a8"/>
              <w:rPr>
                <w:szCs w:val="28"/>
              </w:rPr>
            </w:pPr>
          </w:p>
        </w:tc>
      </w:tr>
    </w:tbl>
    <w:p w:rsidR="00A70463" w:rsidRPr="00FF5E19" w:rsidRDefault="00A70463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A70463" w:rsidRPr="00FF5E19" w:rsidSect="006A6BDA">
      <w:pgSz w:w="11906" w:h="16838"/>
      <w:pgMar w:top="73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3"/>
      <w:numFmt w:val="decimal"/>
      <w:suff w:val="space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324" w:firstLine="360"/>
      </w:pPr>
      <w:rPr>
        <w:rFonts w:ascii="Times New Roman" w:hAnsi="Times New Roman" w:cs="Courier New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678"/>
        </w:tabs>
        <w:ind w:left="2678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2678"/>
        </w:tabs>
        <w:ind w:left="2678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/>
      </w:rPr>
    </w:lvl>
  </w:abstractNum>
  <w:abstractNum w:abstractNumId="3">
    <w:nsid w:val="00000005"/>
    <w:multiLevelType w:val="multilevel"/>
    <w:tmpl w:val="69485F52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840" w:hanging="84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07" w:hanging="84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74" w:hanging="84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41" w:hanging="84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4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">
    <w:nsid w:val="00000007"/>
    <w:multiLevelType w:val="multi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Courier New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Courier New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Courier New"/>
      </w:rPr>
    </w:lvl>
  </w:abstractNum>
  <w:abstractNum w:abstractNumId="9">
    <w:nsid w:val="0000000B"/>
    <w:multiLevelType w:val="multilevel"/>
    <w:tmpl w:val="5E987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B394B9D"/>
    <w:multiLevelType w:val="hybridMultilevel"/>
    <w:tmpl w:val="94CA818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86"/>
    <w:rsid w:val="00023E94"/>
    <w:rsid w:val="00174A9D"/>
    <w:rsid w:val="00290DF8"/>
    <w:rsid w:val="004771FA"/>
    <w:rsid w:val="005606E5"/>
    <w:rsid w:val="005F7FF6"/>
    <w:rsid w:val="00682AF1"/>
    <w:rsid w:val="006A6BDA"/>
    <w:rsid w:val="008B1586"/>
    <w:rsid w:val="008D0F66"/>
    <w:rsid w:val="009132D6"/>
    <w:rsid w:val="00936F17"/>
    <w:rsid w:val="00A70463"/>
    <w:rsid w:val="00A71B9C"/>
    <w:rsid w:val="00B21FD3"/>
    <w:rsid w:val="00B96164"/>
    <w:rsid w:val="00C123A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F66AF-B130-44F7-8838-9195EA06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71B9C"/>
    <w:rPr>
      <w:b/>
      <w:bCs/>
    </w:rPr>
  </w:style>
  <w:style w:type="character" w:styleId="a5">
    <w:name w:val="Hyperlink"/>
    <w:basedOn w:val="a0"/>
    <w:uiPriority w:val="99"/>
    <w:unhideWhenUsed/>
    <w:rsid w:val="004771FA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6A6BDA"/>
    <w:pPr>
      <w:ind w:left="720"/>
      <w:contextualSpacing/>
    </w:pPr>
  </w:style>
  <w:style w:type="character" w:styleId="a7">
    <w:name w:val="Emphasis"/>
    <w:qFormat/>
    <w:rsid w:val="009132D6"/>
    <w:rPr>
      <w:i/>
      <w:iCs/>
    </w:rPr>
  </w:style>
  <w:style w:type="paragraph" w:styleId="a8">
    <w:name w:val="Body Text"/>
    <w:basedOn w:val="a"/>
    <w:link w:val="a9"/>
    <w:rsid w:val="009132D6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9132D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pple-style-span">
    <w:name w:val="apple-style-span"/>
    <w:basedOn w:val="a0"/>
    <w:rsid w:val="0091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2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</dc:creator>
  <cp:keywords/>
  <dc:description/>
  <cp:lastModifiedBy>Petelin Yura</cp:lastModifiedBy>
  <cp:revision>9</cp:revision>
  <dcterms:created xsi:type="dcterms:W3CDTF">2020-10-19T04:08:00Z</dcterms:created>
  <dcterms:modified xsi:type="dcterms:W3CDTF">2020-11-18T17:45:00Z</dcterms:modified>
</cp:coreProperties>
</file>